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9959" w14:textId="77777777" w:rsidR="0065586A" w:rsidRPr="0065586A" w:rsidRDefault="0065586A" w:rsidP="0065586A"/>
    <w:tbl>
      <w:tblPr>
        <w:tblW w:w="1385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12"/>
        <w:gridCol w:w="361"/>
        <w:gridCol w:w="339"/>
        <w:gridCol w:w="18"/>
        <w:gridCol w:w="98"/>
        <w:gridCol w:w="48"/>
        <w:gridCol w:w="184"/>
        <w:gridCol w:w="106"/>
        <w:gridCol w:w="94"/>
        <w:gridCol w:w="190"/>
        <w:gridCol w:w="49"/>
        <w:gridCol w:w="311"/>
        <w:gridCol w:w="374"/>
        <w:gridCol w:w="166"/>
        <w:gridCol w:w="88"/>
        <w:gridCol w:w="478"/>
        <w:gridCol w:w="106"/>
        <w:gridCol w:w="726"/>
        <w:gridCol w:w="134"/>
        <w:gridCol w:w="49"/>
        <w:gridCol w:w="28"/>
        <w:gridCol w:w="283"/>
        <w:gridCol w:w="500"/>
        <w:gridCol w:w="28"/>
        <w:gridCol w:w="359"/>
        <w:gridCol w:w="13"/>
        <w:gridCol w:w="135"/>
        <w:gridCol w:w="233"/>
        <w:gridCol w:w="65"/>
        <w:gridCol w:w="706"/>
        <w:gridCol w:w="270"/>
        <w:gridCol w:w="156"/>
        <w:gridCol w:w="744"/>
        <w:gridCol w:w="232"/>
        <w:gridCol w:w="88"/>
        <w:gridCol w:w="246"/>
        <w:gridCol w:w="20"/>
        <w:gridCol w:w="28"/>
        <w:gridCol w:w="531"/>
        <w:gridCol w:w="98"/>
        <w:gridCol w:w="321"/>
        <w:gridCol w:w="276"/>
        <w:gridCol w:w="83"/>
        <w:gridCol w:w="706"/>
        <w:gridCol w:w="644"/>
        <w:gridCol w:w="1431"/>
      </w:tblGrid>
      <w:tr w:rsidR="0065586A" w:rsidRPr="0065586A" w14:paraId="06D556DA" w14:textId="77777777" w:rsidTr="00AF5C51">
        <w:trPr>
          <w:trHeight w:hRule="exact" w:val="447"/>
          <w:jc w:val="center"/>
        </w:trPr>
        <w:tc>
          <w:tcPr>
            <w:tcW w:w="13855" w:type="dxa"/>
            <w:gridSpan w:val="4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A7BB4D6" w14:textId="77777777" w:rsidR="0065586A" w:rsidRPr="005D3AA1" w:rsidRDefault="0065586A" w:rsidP="005D3AA1">
            <w:pPr>
              <w:rPr>
                <w:sz w:val="24"/>
                <w:szCs w:val="24"/>
              </w:rPr>
            </w:pPr>
            <w:bookmarkStart w:id="0" w:name="_Toc358136682"/>
            <w:r w:rsidRPr="005D3AA1">
              <w:rPr>
                <w:rFonts w:ascii="Arial" w:hAnsi="Arial" w:cs="Arial"/>
                <w:b/>
                <w:sz w:val="24"/>
                <w:szCs w:val="24"/>
              </w:rPr>
              <w:t>Applicant Information</w:t>
            </w:r>
            <w:bookmarkEnd w:id="0"/>
          </w:p>
        </w:tc>
      </w:tr>
      <w:tr w:rsidR="0065586A" w:rsidRPr="0065586A" w14:paraId="26579B86" w14:textId="77777777" w:rsidTr="00AF5C51">
        <w:trPr>
          <w:trHeight w:hRule="exact" w:val="609"/>
          <w:jc w:val="center"/>
        </w:trPr>
        <w:tc>
          <w:tcPr>
            <w:tcW w:w="2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71AC4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Last Name</w:t>
            </w:r>
          </w:p>
        </w:tc>
        <w:tc>
          <w:tcPr>
            <w:tcW w:w="321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EA294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3D952D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First</w:t>
            </w:r>
          </w:p>
        </w:tc>
        <w:tc>
          <w:tcPr>
            <w:tcW w:w="3295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90D52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4D67D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M.I.</w:t>
            </w:r>
          </w:p>
        </w:tc>
        <w:tc>
          <w:tcPr>
            <w:tcW w:w="106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E96ACC7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Date</w:t>
            </w:r>
          </w:p>
        </w:tc>
        <w:tc>
          <w:tcPr>
            <w:tcW w:w="20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6F352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6E0E2E70" w14:textId="77777777" w:rsidTr="00AF5C51">
        <w:trPr>
          <w:trHeight w:hRule="exact" w:val="537"/>
          <w:jc w:val="center"/>
        </w:trPr>
        <w:tc>
          <w:tcPr>
            <w:tcW w:w="257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F6228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Street Address</w:t>
            </w:r>
          </w:p>
        </w:tc>
        <w:tc>
          <w:tcPr>
            <w:tcW w:w="7161" w:type="dxa"/>
            <w:gridSpan w:val="3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98178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FCC22A9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Apartment/Unit #</w:t>
            </w:r>
          </w:p>
        </w:tc>
        <w:tc>
          <w:tcPr>
            <w:tcW w:w="20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5A8E3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107C722C" w14:textId="77777777" w:rsidTr="00AF5C51">
        <w:trPr>
          <w:trHeight w:hRule="exact" w:val="519"/>
          <w:jc w:val="center"/>
        </w:trPr>
        <w:tc>
          <w:tcPr>
            <w:tcW w:w="20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187ED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City</w:t>
            </w:r>
          </w:p>
        </w:tc>
        <w:tc>
          <w:tcPr>
            <w:tcW w:w="3586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C5E2C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99D7B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State</w:t>
            </w:r>
          </w:p>
        </w:tc>
        <w:tc>
          <w:tcPr>
            <w:tcW w:w="3295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F659A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D96BE0" w14:textId="77777777" w:rsidR="0065586A" w:rsidRPr="0065586A" w:rsidRDefault="0065586A" w:rsidP="0065586A">
            <w:pPr>
              <w:ind w:right="-364"/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ZIP</w:t>
            </w:r>
          </w:p>
        </w:tc>
        <w:tc>
          <w:tcPr>
            <w:tcW w:w="3559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0C49E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6592F6FF" w14:textId="77777777" w:rsidTr="00AF5C51">
        <w:trPr>
          <w:trHeight w:hRule="exact" w:val="627"/>
          <w:jc w:val="center"/>
        </w:trPr>
        <w:tc>
          <w:tcPr>
            <w:tcW w:w="20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34C57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Phone</w:t>
            </w:r>
          </w:p>
        </w:tc>
        <w:tc>
          <w:tcPr>
            <w:tcW w:w="3586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8965DD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15A92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E-mail Address</w:t>
            </w:r>
          </w:p>
        </w:tc>
        <w:tc>
          <w:tcPr>
            <w:tcW w:w="6645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06024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6B7CE94C" w14:textId="77777777" w:rsidTr="00AF5C51">
        <w:trPr>
          <w:trHeight w:hRule="exact" w:val="699"/>
          <w:jc w:val="center"/>
        </w:trPr>
        <w:tc>
          <w:tcPr>
            <w:tcW w:w="257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21A8939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Date Available</w:t>
            </w:r>
          </w:p>
        </w:tc>
        <w:tc>
          <w:tcPr>
            <w:tcW w:w="2146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0F41D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5D07A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Social Security No.</w:t>
            </w:r>
          </w:p>
        </w:tc>
        <w:tc>
          <w:tcPr>
            <w:tcW w:w="2941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FA8C5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E7ED09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Desired Salary</w:t>
            </w:r>
          </w:p>
        </w:tc>
        <w:tc>
          <w:tcPr>
            <w:tcW w:w="314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7D218C" w14:textId="77777777" w:rsidR="0065586A" w:rsidRPr="0065586A" w:rsidRDefault="0065586A" w:rsidP="0065586A"/>
        </w:tc>
      </w:tr>
      <w:tr w:rsidR="0065586A" w:rsidRPr="0065586A" w14:paraId="3CE3BBD7" w14:textId="77777777" w:rsidTr="00AF5C51">
        <w:trPr>
          <w:trHeight w:hRule="exact" w:val="609"/>
          <w:jc w:val="center"/>
        </w:trPr>
        <w:tc>
          <w:tcPr>
            <w:tcW w:w="296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0F08F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Position Applied for</w:t>
            </w:r>
          </w:p>
        </w:tc>
        <w:tc>
          <w:tcPr>
            <w:tcW w:w="10895" w:type="dxa"/>
            <w:gridSpan w:val="3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D7A50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39B5A0FD" w14:textId="77777777" w:rsidTr="00AF5C51">
        <w:trPr>
          <w:trHeight w:hRule="exact" w:val="627"/>
          <w:jc w:val="center"/>
        </w:trPr>
        <w:tc>
          <w:tcPr>
            <w:tcW w:w="461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A9F1F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Are you a citizen of the United States?</w:t>
            </w:r>
          </w:p>
        </w:tc>
        <w:tc>
          <w:tcPr>
            <w:tcW w:w="832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B42F7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YES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994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8D3AC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NO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4549" w:type="dxa"/>
            <w:gridSpan w:val="1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913A7C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If no, are you authorized to work in the U.S.?</w:t>
            </w:r>
          </w:p>
        </w:tc>
        <w:tc>
          <w:tcPr>
            <w:tcW w:w="143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183078" w14:textId="77777777" w:rsidR="0065586A" w:rsidRPr="0065586A" w:rsidRDefault="0065586A" w:rsidP="0065586A">
            <w:r w:rsidRPr="0065586A">
              <w:t xml:space="preserve">YES  </w:t>
            </w:r>
            <w:r w:rsidRPr="0065586A">
              <w:rPr>
                <w:rFonts w:ascii="Tahoma" w:hAnsi="Tahoma" w:cs="Times New Roman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Tahoma" w:hAnsi="Tahoma" w:cs="Times New Roman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Tahoma" w:hAnsi="Tahoma" w:cs="Times New Roman"/>
                <w:color w:val="999999"/>
                <w:sz w:val="16"/>
                <w:szCs w:val="24"/>
              </w:rPr>
            </w:r>
            <w:r w:rsidRPr="0065586A">
              <w:rPr>
                <w:rFonts w:ascii="Tahoma" w:hAnsi="Tahoma" w:cs="Times New Roman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Tahoma" w:hAnsi="Tahoma" w:cs="Times New Roman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0847C1" w14:textId="77777777" w:rsidR="0065586A" w:rsidRPr="0065586A" w:rsidRDefault="0065586A" w:rsidP="0065586A">
            <w:r w:rsidRPr="0065586A">
              <w:t xml:space="preserve">NO  </w:t>
            </w:r>
            <w:r w:rsidRPr="0065586A">
              <w:rPr>
                <w:rFonts w:ascii="Tahoma" w:hAnsi="Tahoma" w:cs="Times New Roman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Tahoma" w:hAnsi="Tahoma" w:cs="Times New Roman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Tahoma" w:hAnsi="Tahoma" w:cs="Times New Roman"/>
                <w:color w:val="999999"/>
                <w:sz w:val="16"/>
                <w:szCs w:val="24"/>
              </w:rPr>
            </w:r>
            <w:r w:rsidRPr="0065586A">
              <w:rPr>
                <w:rFonts w:ascii="Tahoma" w:hAnsi="Tahoma" w:cs="Times New Roman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Tahoma" w:hAnsi="Tahoma" w:cs="Times New Roman"/>
                <w:color w:val="999999"/>
                <w:sz w:val="16"/>
                <w:szCs w:val="24"/>
              </w:rPr>
              <w:fldChar w:fldCharType="end"/>
            </w:r>
          </w:p>
        </w:tc>
      </w:tr>
      <w:tr w:rsidR="0065586A" w:rsidRPr="0065586A" w14:paraId="7673F0FF" w14:textId="77777777" w:rsidTr="00AF5C51">
        <w:trPr>
          <w:trHeight w:hRule="exact" w:val="699"/>
          <w:jc w:val="center"/>
        </w:trPr>
        <w:tc>
          <w:tcPr>
            <w:tcW w:w="461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EDD6A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Have you ever worked for this company?</w:t>
            </w:r>
          </w:p>
        </w:tc>
        <w:tc>
          <w:tcPr>
            <w:tcW w:w="832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50050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YES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994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DEBBC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NO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t xml:space="preserve">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180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DD5DAD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If so, when?</w:t>
            </w:r>
          </w:p>
        </w:tc>
        <w:tc>
          <w:tcPr>
            <w:tcW w:w="5604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3A44F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20450BBE" w14:textId="77777777" w:rsidTr="00AF5C51">
        <w:trPr>
          <w:trHeight w:hRule="exact" w:val="627"/>
          <w:jc w:val="center"/>
        </w:trPr>
        <w:tc>
          <w:tcPr>
            <w:tcW w:w="461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8F154D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Have you ever been convicted of a felony?</w:t>
            </w:r>
          </w:p>
        </w:tc>
        <w:tc>
          <w:tcPr>
            <w:tcW w:w="832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5136E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YES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994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B3A0C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NO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180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92C6F0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If yes, explain</w:t>
            </w:r>
          </w:p>
        </w:tc>
        <w:tc>
          <w:tcPr>
            <w:tcW w:w="5604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AC2CF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1EA8E8DB" w14:textId="77777777" w:rsidTr="00AF5C51">
        <w:trPr>
          <w:trHeight w:hRule="exact" w:val="301"/>
          <w:jc w:val="center"/>
        </w:trPr>
        <w:tc>
          <w:tcPr>
            <w:tcW w:w="13855" w:type="dxa"/>
            <w:gridSpan w:val="4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E04AF9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1F3DAA44" w14:textId="77777777" w:rsidTr="00AF5C51">
        <w:trPr>
          <w:trHeight w:hRule="exact" w:val="474"/>
          <w:jc w:val="center"/>
        </w:trPr>
        <w:tc>
          <w:tcPr>
            <w:tcW w:w="13855" w:type="dxa"/>
            <w:gridSpan w:val="4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0F9EE74" w14:textId="77777777" w:rsidR="0065586A" w:rsidRPr="005D3AA1" w:rsidRDefault="0065586A" w:rsidP="005D3AA1">
            <w:pPr>
              <w:keepNext/>
              <w:widowControl w:val="0"/>
              <w:tabs>
                <w:tab w:val="left" w:pos="546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1" w:name="_Toc358136683"/>
            <w:r w:rsidRPr="005D3A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Education</w:t>
            </w:r>
            <w:bookmarkEnd w:id="1"/>
          </w:p>
        </w:tc>
      </w:tr>
      <w:tr w:rsidR="0065586A" w:rsidRPr="0065586A" w14:paraId="2AA32304" w14:textId="77777777" w:rsidTr="00AF5C51">
        <w:trPr>
          <w:trHeight w:hRule="exact" w:val="609"/>
          <w:jc w:val="center"/>
        </w:trPr>
        <w:tc>
          <w:tcPr>
            <w:tcW w:w="2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BB9A92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High School</w:t>
            </w:r>
          </w:p>
        </w:tc>
        <w:tc>
          <w:tcPr>
            <w:tcW w:w="3036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9BFF3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9A889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Address</w:t>
            </w:r>
          </w:p>
        </w:tc>
        <w:tc>
          <w:tcPr>
            <w:tcW w:w="7413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77F29D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77FAA971" w14:textId="77777777" w:rsidTr="00AF5C51">
        <w:trPr>
          <w:trHeight w:hRule="exact" w:val="627"/>
          <w:jc w:val="center"/>
        </w:trPr>
        <w:tc>
          <w:tcPr>
            <w:tcW w:w="20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F8309D9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From</w:t>
            </w:r>
          </w:p>
        </w:tc>
        <w:tc>
          <w:tcPr>
            <w:tcW w:w="687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1DA8E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E6061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To</w:t>
            </w:r>
          </w:p>
        </w:tc>
        <w:tc>
          <w:tcPr>
            <w:tcW w:w="68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84FF4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41BC2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Did you graduate?</w:t>
            </w:r>
          </w:p>
        </w:tc>
        <w:tc>
          <w:tcPr>
            <w:tcW w:w="994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DC05F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YES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83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DD16B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NO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BC4ED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Degree</w:t>
            </w:r>
          </w:p>
        </w:tc>
        <w:tc>
          <w:tcPr>
            <w:tcW w:w="4704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29F72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0BF33620" w14:textId="77777777" w:rsidTr="00AF5C51">
        <w:trPr>
          <w:trHeight w:hRule="exact" w:val="519"/>
          <w:jc w:val="center"/>
        </w:trPr>
        <w:tc>
          <w:tcPr>
            <w:tcW w:w="20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4348F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College</w:t>
            </w:r>
          </w:p>
        </w:tc>
        <w:tc>
          <w:tcPr>
            <w:tcW w:w="3375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5206D0" w14:textId="77777777" w:rsidR="0065586A" w:rsidRPr="0065586A" w:rsidRDefault="0065586A" w:rsidP="0065586A">
            <w:pPr>
              <w:ind w:left="235" w:hanging="235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DC3B6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Address</w:t>
            </w:r>
          </w:p>
        </w:tc>
        <w:tc>
          <w:tcPr>
            <w:tcW w:w="7413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E05A4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5D21A04E" w14:textId="77777777" w:rsidTr="00AF5C51">
        <w:trPr>
          <w:trHeight w:hRule="exact" w:val="609"/>
          <w:jc w:val="center"/>
        </w:trPr>
        <w:tc>
          <w:tcPr>
            <w:tcW w:w="20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701A4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lastRenderedPageBreak/>
              <w:t>From</w:t>
            </w:r>
          </w:p>
        </w:tc>
        <w:tc>
          <w:tcPr>
            <w:tcW w:w="687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AC050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49E07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To</w:t>
            </w:r>
          </w:p>
        </w:tc>
        <w:tc>
          <w:tcPr>
            <w:tcW w:w="68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343567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F18EE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Did you graduate?</w:t>
            </w:r>
          </w:p>
        </w:tc>
        <w:tc>
          <w:tcPr>
            <w:tcW w:w="994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040FA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YES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83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D879E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NO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C9EB77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Degree</w:t>
            </w:r>
          </w:p>
        </w:tc>
        <w:tc>
          <w:tcPr>
            <w:tcW w:w="4704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5AE57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0520E7F2" w14:textId="77777777" w:rsidTr="00AF5C51">
        <w:trPr>
          <w:trHeight w:hRule="exact" w:val="422"/>
          <w:jc w:val="center"/>
        </w:trPr>
        <w:tc>
          <w:tcPr>
            <w:tcW w:w="20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0FB24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Other</w:t>
            </w:r>
          </w:p>
        </w:tc>
        <w:tc>
          <w:tcPr>
            <w:tcW w:w="3375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6C40D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0C0F8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Address</w:t>
            </w:r>
          </w:p>
        </w:tc>
        <w:tc>
          <w:tcPr>
            <w:tcW w:w="7413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BD4C3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7D61919C" w14:textId="77777777" w:rsidTr="00AF5C51">
        <w:trPr>
          <w:trHeight w:hRule="exact" w:val="636"/>
          <w:jc w:val="center"/>
        </w:trPr>
        <w:tc>
          <w:tcPr>
            <w:tcW w:w="20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6ED10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From</w:t>
            </w:r>
          </w:p>
        </w:tc>
        <w:tc>
          <w:tcPr>
            <w:tcW w:w="687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55060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D42AC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To</w:t>
            </w:r>
          </w:p>
        </w:tc>
        <w:tc>
          <w:tcPr>
            <w:tcW w:w="68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79188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AE30B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Did you graduate?</w:t>
            </w:r>
          </w:p>
        </w:tc>
        <w:tc>
          <w:tcPr>
            <w:tcW w:w="994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90594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YES</w:t>
            </w:r>
            <w:bookmarkStart w:id="2" w:name="Check3"/>
            <w:r w:rsidRPr="0065586A">
              <w:rPr>
                <w:rFonts w:ascii="Arial" w:hAnsi="Arial" w:cs="Arial"/>
              </w:rPr>
              <w:t xml:space="preserve">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  <w:bookmarkEnd w:id="2"/>
          </w:p>
        </w:tc>
        <w:tc>
          <w:tcPr>
            <w:tcW w:w="83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BE405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NO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CB6A53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Degree</w:t>
            </w:r>
          </w:p>
        </w:tc>
        <w:tc>
          <w:tcPr>
            <w:tcW w:w="4704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EC17F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07B18C17" w14:textId="77777777" w:rsidTr="00AF5C51">
        <w:trPr>
          <w:trHeight w:hRule="exact" w:val="347"/>
          <w:jc w:val="center"/>
        </w:trPr>
        <w:tc>
          <w:tcPr>
            <w:tcW w:w="13855" w:type="dxa"/>
            <w:gridSpan w:val="4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1C172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79056487" w14:textId="77777777" w:rsidTr="00AF5C51">
        <w:trPr>
          <w:trHeight w:hRule="exact" w:val="519"/>
          <w:jc w:val="center"/>
        </w:trPr>
        <w:tc>
          <w:tcPr>
            <w:tcW w:w="13855" w:type="dxa"/>
            <w:gridSpan w:val="4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157FC10" w14:textId="77777777" w:rsidR="00AF5C51" w:rsidRPr="0065586A" w:rsidRDefault="0065586A" w:rsidP="00AF5C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3" w:name="_Toc358136684"/>
            <w:r w:rsidRPr="005D3A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References</w:t>
            </w:r>
            <w:bookmarkEnd w:id="3"/>
            <w:r w:rsidR="00AF5C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  <w:r w:rsidR="00AF5C51" w:rsidRPr="00AF5C51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L</w:t>
            </w:r>
            <w:r w:rsidR="004F1A4F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ist three p</w:t>
            </w:r>
            <w:r w:rsidR="00AF5C51" w:rsidRPr="00AF5C51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 xml:space="preserve">rofessional references </w:t>
            </w:r>
            <w:r w:rsidR="00AF5C51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(</w:t>
            </w:r>
            <w:r w:rsidR="00AF5C51" w:rsidRPr="00AF5C51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who are not related to you by blood or marriage</w:t>
            </w:r>
            <w:r w:rsidR="00AF5C51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</w:rPr>
              <w:t>)</w:t>
            </w:r>
          </w:p>
          <w:p w14:paraId="676DC402" w14:textId="77777777" w:rsidR="0065586A" w:rsidRPr="005D3AA1" w:rsidRDefault="0065586A" w:rsidP="005D3AA1">
            <w:pPr>
              <w:keepNext/>
              <w:widowControl w:val="0"/>
              <w:tabs>
                <w:tab w:val="left" w:pos="546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5586A" w:rsidRPr="0065586A" w14:paraId="00A9B942" w14:textId="77777777" w:rsidTr="00AF5C51">
        <w:trPr>
          <w:trHeight w:hRule="exact" w:val="301"/>
          <w:jc w:val="center"/>
        </w:trPr>
        <w:tc>
          <w:tcPr>
            <w:tcW w:w="13855" w:type="dxa"/>
            <w:gridSpan w:val="4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EE8D25" w14:textId="77777777" w:rsidR="0065586A" w:rsidRPr="0065586A" w:rsidRDefault="0065586A" w:rsidP="00AF5C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65586A" w:rsidRPr="0065586A" w14:paraId="5696F23C" w14:textId="77777777" w:rsidTr="00AF5C51">
        <w:trPr>
          <w:trHeight w:hRule="exact" w:val="699"/>
          <w:jc w:val="center"/>
        </w:trPr>
        <w:tc>
          <w:tcPr>
            <w:tcW w:w="2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34D34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Full Name</w:t>
            </w:r>
          </w:p>
        </w:tc>
        <w:tc>
          <w:tcPr>
            <w:tcW w:w="456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99E40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5CE678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Relationship</w:t>
            </w:r>
          </w:p>
        </w:tc>
        <w:tc>
          <w:tcPr>
            <w:tcW w:w="4704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659877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790EDD82" w14:textId="77777777" w:rsidTr="00AF5C51">
        <w:trPr>
          <w:trHeight w:hRule="exact" w:val="422"/>
          <w:jc w:val="center"/>
        </w:trPr>
        <w:tc>
          <w:tcPr>
            <w:tcW w:w="2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7D7BBF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Company</w:t>
            </w:r>
          </w:p>
        </w:tc>
        <w:tc>
          <w:tcPr>
            <w:tcW w:w="456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51E5B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E67D5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Phone</w:t>
            </w:r>
          </w:p>
        </w:tc>
        <w:tc>
          <w:tcPr>
            <w:tcW w:w="5604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624C1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(           )</w:t>
            </w:r>
          </w:p>
        </w:tc>
      </w:tr>
      <w:tr w:rsidR="0065586A" w:rsidRPr="0065586A" w14:paraId="6652D631" w14:textId="77777777" w:rsidTr="00AF5C51">
        <w:trPr>
          <w:trHeight w:hRule="exact" w:val="422"/>
          <w:jc w:val="center"/>
        </w:trPr>
        <w:tc>
          <w:tcPr>
            <w:tcW w:w="2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A54B07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Address</w:t>
            </w:r>
          </w:p>
        </w:tc>
        <w:tc>
          <w:tcPr>
            <w:tcW w:w="11443" w:type="dxa"/>
            <w:gridSpan w:val="4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03E41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6D4D4F09" w14:textId="77777777" w:rsidTr="00AF5C51">
        <w:trPr>
          <w:trHeight w:hRule="exact" w:val="422"/>
          <w:jc w:val="center"/>
        </w:trPr>
        <w:tc>
          <w:tcPr>
            <w:tcW w:w="2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F015B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Full Name</w:t>
            </w:r>
          </w:p>
        </w:tc>
        <w:tc>
          <w:tcPr>
            <w:tcW w:w="456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7D768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39E919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Relationship</w:t>
            </w:r>
          </w:p>
        </w:tc>
        <w:tc>
          <w:tcPr>
            <w:tcW w:w="4704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B030C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1D5E19BF" w14:textId="77777777" w:rsidTr="00AF5C51">
        <w:trPr>
          <w:trHeight w:hRule="exact" w:val="422"/>
          <w:jc w:val="center"/>
        </w:trPr>
        <w:tc>
          <w:tcPr>
            <w:tcW w:w="2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9DE044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Company</w:t>
            </w:r>
          </w:p>
        </w:tc>
        <w:tc>
          <w:tcPr>
            <w:tcW w:w="456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57FDE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B35689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Phone</w:t>
            </w:r>
          </w:p>
        </w:tc>
        <w:tc>
          <w:tcPr>
            <w:tcW w:w="5604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0BAFA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(           )</w:t>
            </w:r>
          </w:p>
        </w:tc>
      </w:tr>
      <w:tr w:rsidR="0065586A" w:rsidRPr="0065586A" w14:paraId="1049BA3A" w14:textId="77777777" w:rsidTr="00AF5C51">
        <w:trPr>
          <w:trHeight w:hRule="exact" w:val="422"/>
          <w:jc w:val="center"/>
        </w:trPr>
        <w:tc>
          <w:tcPr>
            <w:tcW w:w="2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0E6ED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Address</w:t>
            </w:r>
          </w:p>
        </w:tc>
        <w:tc>
          <w:tcPr>
            <w:tcW w:w="11443" w:type="dxa"/>
            <w:gridSpan w:val="4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BEAEE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7B5DB761" w14:textId="77777777" w:rsidTr="00AF5C51">
        <w:trPr>
          <w:trHeight w:hRule="exact" w:val="422"/>
          <w:jc w:val="center"/>
        </w:trPr>
        <w:tc>
          <w:tcPr>
            <w:tcW w:w="2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77A0DC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Full Name</w:t>
            </w:r>
          </w:p>
        </w:tc>
        <w:tc>
          <w:tcPr>
            <w:tcW w:w="456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6F427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54B6E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Relationship</w:t>
            </w:r>
          </w:p>
        </w:tc>
        <w:tc>
          <w:tcPr>
            <w:tcW w:w="4704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F98B3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083C726B" w14:textId="77777777" w:rsidTr="00AF5C51">
        <w:trPr>
          <w:trHeight w:hRule="exact" w:val="422"/>
          <w:jc w:val="center"/>
        </w:trPr>
        <w:tc>
          <w:tcPr>
            <w:tcW w:w="2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551099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Company</w:t>
            </w:r>
          </w:p>
        </w:tc>
        <w:tc>
          <w:tcPr>
            <w:tcW w:w="456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EA8BCD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02010D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Phone</w:t>
            </w:r>
          </w:p>
        </w:tc>
        <w:tc>
          <w:tcPr>
            <w:tcW w:w="5874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EF37CD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(           )</w:t>
            </w:r>
          </w:p>
        </w:tc>
      </w:tr>
      <w:tr w:rsidR="0065586A" w:rsidRPr="0065586A" w14:paraId="66AE055E" w14:textId="77777777" w:rsidTr="00AF5C51">
        <w:trPr>
          <w:trHeight w:hRule="exact" w:val="422"/>
          <w:jc w:val="center"/>
        </w:trPr>
        <w:tc>
          <w:tcPr>
            <w:tcW w:w="2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FE162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Address</w:t>
            </w:r>
          </w:p>
        </w:tc>
        <w:tc>
          <w:tcPr>
            <w:tcW w:w="11443" w:type="dxa"/>
            <w:gridSpan w:val="4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A511F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4A29B4A8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3855" w:type="dxa"/>
            <w:gridSpan w:val="46"/>
            <w:shd w:val="clear" w:color="auto" w:fill="E6E6E6"/>
            <w:vAlign w:val="center"/>
          </w:tcPr>
          <w:p w14:paraId="3D10D78B" w14:textId="77777777" w:rsidR="0065586A" w:rsidRPr="005D3AA1" w:rsidRDefault="0065586A" w:rsidP="005D3AA1">
            <w:pPr>
              <w:keepNext/>
              <w:widowControl w:val="0"/>
              <w:tabs>
                <w:tab w:val="left" w:pos="546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5586A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br w:type="page"/>
            </w:r>
            <w:bookmarkStart w:id="4" w:name="_Toc358136685"/>
            <w:r w:rsidRPr="005D3A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Previous Employment</w:t>
            </w:r>
            <w:bookmarkEnd w:id="4"/>
          </w:p>
        </w:tc>
      </w:tr>
      <w:tr w:rsidR="0065586A" w:rsidRPr="0065586A" w14:paraId="561A5F71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430" w:type="dxa"/>
            <w:gridSpan w:val="4"/>
            <w:vAlign w:val="center"/>
          </w:tcPr>
          <w:p w14:paraId="3D045D9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Company</w:t>
            </w:r>
          </w:p>
        </w:tc>
        <w:tc>
          <w:tcPr>
            <w:tcW w:w="4399" w:type="dxa"/>
            <w:gridSpan w:val="21"/>
            <w:tcBorders>
              <w:right w:val="single" w:sz="4" w:space="0" w:color="C0C0C0"/>
            </w:tcBorders>
            <w:vAlign w:val="center"/>
          </w:tcPr>
          <w:p w14:paraId="6B87F59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C0C0C0"/>
            </w:tcBorders>
            <w:vAlign w:val="center"/>
          </w:tcPr>
          <w:p w14:paraId="59E4E25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Phone</w:t>
            </w:r>
          </w:p>
        </w:tc>
        <w:tc>
          <w:tcPr>
            <w:tcW w:w="5604" w:type="dxa"/>
            <w:gridSpan w:val="15"/>
            <w:vAlign w:val="center"/>
          </w:tcPr>
          <w:p w14:paraId="3CCB161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(           )</w:t>
            </w:r>
          </w:p>
        </w:tc>
      </w:tr>
      <w:tr w:rsidR="0065586A" w:rsidRPr="0065586A" w14:paraId="33978B91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430" w:type="dxa"/>
            <w:gridSpan w:val="4"/>
            <w:vAlign w:val="center"/>
          </w:tcPr>
          <w:p w14:paraId="4CCC670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Address</w:t>
            </w:r>
          </w:p>
        </w:tc>
        <w:tc>
          <w:tcPr>
            <w:tcW w:w="4412" w:type="dxa"/>
            <w:gridSpan w:val="22"/>
            <w:tcBorders>
              <w:right w:val="single" w:sz="4" w:space="0" w:color="C0C0C0"/>
            </w:tcBorders>
            <w:vAlign w:val="center"/>
          </w:tcPr>
          <w:p w14:paraId="5898CCA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6"/>
            <w:tcBorders>
              <w:left w:val="single" w:sz="4" w:space="0" w:color="C0C0C0"/>
            </w:tcBorders>
            <w:vAlign w:val="center"/>
          </w:tcPr>
          <w:p w14:paraId="78F1334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Supervisor</w:t>
            </w:r>
          </w:p>
        </w:tc>
        <w:tc>
          <w:tcPr>
            <w:tcW w:w="5448" w:type="dxa"/>
            <w:gridSpan w:val="14"/>
            <w:vAlign w:val="center"/>
          </w:tcPr>
          <w:p w14:paraId="584A407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01DC4E01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430" w:type="dxa"/>
            <w:gridSpan w:val="4"/>
            <w:vAlign w:val="center"/>
          </w:tcPr>
          <w:p w14:paraId="57D202F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Job Title</w:t>
            </w:r>
          </w:p>
        </w:tc>
        <w:tc>
          <w:tcPr>
            <w:tcW w:w="3152" w:type="dxa"/>
            <w:gridSpan w:val="15"/>
            <w:tcBorders>
              <w:right w:val="single" w:sz="4" w:space="0" w:color="C0C0C0"/>
            </w:tcBorders>
            <w:vAlign w:val="center"/>
          </w:tcPr>
          <w:p w14:paraId="2EC83D3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7"/>
            <w:tcBorders>
              <w:left w:val="single" w:sz="4" w:space="0" w:color="C0C0C0"/>
            </w:tcBorders>
            <w:vAlign w:val="center"/>
          </w:tcPr>
          <w:p w14:paraId="52E0E9AD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Starting Salary</w:t>
            </w:r>
          </w:p>
        </w:tc>
        <w:tc>
          <w:tcPr>
            <w:tcW w:w="2629" w:type="dxa"/>
            <w:gridSpan w:val="9"/>
            <w:tcBorders>
              <w:right w:val="single" w:sz="4" w:space="0" w:color="C0C0C0"/>
            </w:tcBorders>
            <w:vAlign w:val="center"/>
          </w:tcPr>
          <w:p w14:paraId="1971805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gridSpan w:val="8"/>
            <w:tcBorders>
              <w:left w:val="single" w:sz="4" w:space="0" w:color="C0C0C0"/>
            </w:tcBorders>
            <w:vAlign w:val="center"/>
          </w:tcPr>
          <w:p w14:paraId="32566CE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Ending Salary</w:t>
            </w:r>
          </w:p>
        </w:tc>
        <w:tc>
          <w:tcPr>
            <w:tcW w:w="2781" w:type="dxa"/>
            <w:gridSpan w:val="3"/>
            <w:vAlign w:val="center"/>
          </w:tcPr>
          <w:p w14:paraId="389D33E3" w14:textId="77777777" w:rsidR="0065586A" w:rsidRPr="0065586A" w:rsidRDefault="0065586A" w:rsidP="0065586A">
            <w:r w:rsidRPr="0065586A">
              <w:t>$</w:t>
            </w:r>
          </w:p>
        </w:tc>
      </w:tr>
      <w:tr w:rsidR="0065586A" w:rsidRPr="0065586A" w14:paraId="3434CE24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866" w:type="dxa"/>
            <w:gridSpan w:val="8"/>
            <w:vAlign w:val="center"/>
          </w:tcPr>
          <w:p w14:paraId="7BA93B3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lastRenderedPageBreak/>
              <w:t>Responsibilities</w:t>
            </w:r>
          </w:p>
        </w:tc>
        <w:tc>
          <w:tcPr>
            <w:tcW w:w="10989" w:type="dxa"/>
            <w:gridSpan w:val="38"/>
            <w:vAlign w:val="center"/>
          </w:tcPr>
          <w:p w14:paraId="2652092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6BFCCD3B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712" w:type="dxa"/>
            <w:vAlign w:val="center"/>
          </w:tcPr>
          <w:p w14:paraId="68D519C9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From</w:t>
            </w:r>
          </w:p>
        </w:tc>
        <w:tc>
          <w:tcPr>
            <w:tcW w:w="1154" w:type="dxa"/>
            <w:gridSpan w:val="7"/>
            <w:vAlign w:val="center"/>
          </w:tcPr>
          <w:p w14:paraId="524B24A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4"/>
            <w:vAlign w:val="center"/>
          </w:tcPr>
          <w:p w14:paraId="27C95B4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14:paraId="72BF995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7"/>
            <w:tcBorders>
              <w:left w:val="single" w:sz="4" w:space="0" w:color="C0C0C0"/>
            </w:tcBorders>
            <w:vAlign w:val="center"/>
          </w:tcPr>
          <w:p w14:paraId="3B6B9E8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Reason for Leaving</w:t>
            </w:r>
          </w:p>
        </w:tc>
        <w:tc>
          <w:tcPr>
            <w:tcW w:w="7913" w:type="dxa"/>
            <w:gridSpan w:val="24"/>
            <w:vAlign w:val="center"/>
          </w:tcPr>
          <w:p w14:paraId="2AADE37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5E611D3B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5942" w:type="dxa"/>
            <w:gridSpan w:val="22"/>
            <w:vAlign w:val="center"/>
          </w:tcPr>
          <w:p w14:paraId="5C5A51A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May we contact your previous supervisor for a reference?</w:t>
            </w:r>
          </w:p>
        </w:tc>
        <w:tc>
          <w:tcPr>
            <w:tcW w:w="900" w:type="dxa"/>
            <w:gridSpan w:val="4"/>
            <w:vAlign w:val="center"/>
          </w:tcPr>
          <w:p w14:paraId="0FFC8D28" w14:textId="77777777" w:rsidR="00AF5C51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YES</w:t>
            </w:r>
          </w:p>
          <w:p w14:paraId="66BFDE3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1409" w:type="dxa"/>
            <w:gridSpan w:val="5"/>
            <w:vAlign w:val="center"/>
          </w:tcPr>
          <w:p w14:paraId="69BBF383" w14:textId="77777777" w:rsidR="00AF5C51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NO </w:t>
            </w:r>
          </w:p>
          <w:p w14:paraId="6A79D02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5604" w:type="dxa"/>
            <w:gridSpan w:val="15"/>
            <w:vAlign w:val="center"/>
          </w:tcPr>
          <w:p w14:paraId="5E32CFF7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2621AF5C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430" w:type="dxa"/>
            <w:gridSpan w:val="4"/>
            <w:vAlign w:val="center"/>
          </w:tcPr>
          <w:p w14:paraId="4EAB4CD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Company</w:t>
            </w:r>
          </w:p>
        </w:tc>
        <w:tc>
          <w:tcPr>
            <w:tcW w:w="4399" w:type="dxa"/>
            <w:gridSpan w:val="21"/>
            <w:tcBorders>
              <w:right w:val="single" w:sz="4" w:space="0" w:color="C0C0C0"/>
            </w:tcBorders>
            <w:vAlign w:val="center"/>
          </w:tcPr>
          <w:p w14:paraId="1CB0410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C0C0C0"/>
            </w:tcBorders>
            <w:vAlign w:val="center"/>
          </w:tcPr>
          <w:p w14:paraId="30BB90B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Phone</w:t>
            </w:r>
          </w:p>
        </w:tc>
        <w:tc>
          <w:tcPr>
            <w:tcW w:w="5604" w:type="dxa"/>
            <w:gridSpan w:val="15"/>
            <w:vAlign w:val="center"/>
          </w:tcPr>
          <w:p w14:paraId="26ABC14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(         )</w:t>
            </w:r>
          </w:p>
        </w:tc>
      </w:tr>
      <w:tr w:rsidR="0065586A" w:rsidRPr="0065586A" w14:paraId="3909D8A6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430" w:type="dxa"/>
            <w:gridSpan w:val="4"/>
            <w:vAlign w:val="center"/>
          </w:tcPr>
          <w:p w14:paraId="7551209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Address</w:t>
            </w:r>
          </w:p>
        </w:tc>
        <w:tc>
          <w:tcPr>
            <w:tcW w:w="4412" w:type="dxa"/>
            <w:gridSpan w:val="22"/>
            <w:tcBorders>
              <w:right w:val="single" w:sz="4" w:space="0" w:color="C0C0C0"/>
            </w:tcBorders>
            <w:vAlign w:val="center"/>
          </w:tcPr>
          <w:p w14:paraId="445CBF6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6"/>
            <w:tcBorders>
              <w:left w:val="single" w:sz="4" w:space="0" w:color="C0C0C0"/>
            </w:tcBorders>
            <w:vAlign w:val="center"/>
          </w:tcPr>
          <w:p w14:paraId="35271427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Supervisor</w:t>
            </w:r>
          </w:p>
        </w:tc>
        <w:tc>
          <w:tcPr>
            <w:tcW w:w="5448" w:type="dxa"/>
            <w:gridSpan w:val="14"/>
            <w:vAlign w:val="center"/>
          </w:tcPr>
          <w:p w14:paraId="373CF82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10719DDD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430" w:type="dxa"/>
            <w:gridSpan w:val="4"/>
            <w:vAlign w:val="center"/>
          </w:tcPr>
          <w:p w14:paraId="49C92D4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Job Title</w:t>
            </w:r>
          </w:p>
        </w:tc>
        <w:tc>
          <w:tcPr>
            <w:tcW w:w="3152" w:type="dxa"/>
            <w:gridSpan w:val="15"/>
            <w:tcBorders>
              <w:right w:val="single" w:sz="4" w:space="0" w:color="C0C0C0"/>
            </w:tcBorders>
            <w:vAlign w:val="center"/>
          </w:tcPr>
          <w:p w14:paraId="45DAAF8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7"/>
            <w:tcBorders>
              <w:left w:val="single" w:sz="4" w:space="0" w:color="C0C0C0"/>
            </w:tcBorders>
            <w:vAlign w:val="center"/>
          </w:tcPr>
          <w:p w14:paraId="718C5A07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Starting Salary</w:t>
            </w:r>
          </w:p>
        </w:tc>
        <w:tc>
          <w:tcPr>
            <w:tcW w:w="2629" w:type="dxa"/>
            <w:gridSpan w:val="9"/>
            <w:tcBorders>
              <w:right w:val="single" w:sz="4" w:space="0" w:color="C0C0C0"/>
            </w:tcBorders>
            <w:vAlign w:val="center"/>
          </w:tcPr>
          <w:p w14:paraId="3066C12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gridSpan w:val="8"/>
            <w:tcBorders>
              <w:left w:val="single" w:sz="4" w:space="0" w:color="C0C0C0"/>
            </w:tcBorders>
            <w:vAlign w:val="center"/>
          </w:tcPr>
          <w:p w14:paraId="710C72F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Ending Salary</w:t>
            </w:r>
          </w:p>
        </w:tc>
        <w:tc>
          <w:tcPr>
            <w:tcW w:w="2781" w:type="dxa"/>
            <w:gridSpan w:val="3"/>
            <w:vAlign w:val="center"/>
          </w:tcPr>
          <w:p w14:paraId="05A47037" w14:textId="77777777" w:rsidR="0065586A" w:rsidRPr="0065586A" w:rsidRDefault="0065586A" w:rsidP="0065586A">
            <w:r w:rsidRPr="0065586A">
              <w:t>$</w:t>
            </w:r>
          </w:p>
        </w:tc>
      </w:tr>
      <w:tr w:rsidR="0065586A" w:rsidRPr="0065586A" w14:paraId="5FA8C13A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866" w:type="dxa"/>
            <w:gridSpan w:val="8"/>
            <w:vAlign w:val="center"/>
          </w:tcPr>
          <w:p w14:paraId="71C1DD6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Responsibilities</w:t>
            </w:r>
          </w:p>
        </w:tc>
        <w:tc>
          <w:tcPr>
            <w:tcW w:w="10989" w:type="dxa"/>
            <w:gridSpan w:val="38"/>
            <w:vAlign w:val="center"/>
          </w:tcPr>
          <w:p w14:paraId="3556D7F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69678F73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712" w:type="dxa"/>
            <w:vAlign w:val="center"/>
          </w:tcPr>
          <w:p w14:paraId="6809B06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From</w:t>
            </w:r>
          </w:p>
        </w:tc>
        <w:tc>
          <w:tcPr>
            <w:tcW w:w="1154" w:type="dxa"/>
            <w:gridSpan w:val="7"/>
            <w:vAlign w:val="center"/>
          </w:tcPr>
          <w:p w14:paraId="56C038B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4"/>
            <w:vAlign w:val="center"/>
          </w:tcPr>
          <w:p w14:paraId="274C257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14:paraId="2F45F21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7"/>
            <w:tcBorders>
              <w:left w:val="single" w:sz="4" w:space="0" w:color="C0C0C0"/>
            </w:tcBorders>
            <w:vAlign w:val="center"/>
          </w:tcPr>
          <w:p w14:paraId="2964339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Reason for Leaving</w:t>
            </w:r>
          </w:p>
        </w:tc>
        <w:tc>
          <w:tcPr>
            <w:tcW w:w="7913" w:type="dxa"/>
            <w:gridSpan w:val="24"/>
            <w:vAlign w:val="center"/>
          </w:tcPr>
          <w:p w14:paraId="041D0C2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34600E73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5942" w:type="dxa"/>
            <w:gridSpan w:val="22"/>
            <w:vAlign w:val="center"/>
          </w:tcPr>
          <w:p w14:paraId="44F72ED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May we contact your previous supervisor for a reference?</w:t>
            </w:r>
          </w:p>
        </w:tc>
        <w:tc>
          <w:tcPr>
            <w:tcW w:w="900" w:type="dxa"/>
            <w:gridSpan w:val="4"/>
            <w:vAlign w:val="center"/>
          </w:tcPr>
          <w:p w14:paraId="59CC651D" w14:textId="77777777" w:rsidR="00AF5C51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YES</w:t>
            </w:r>
          </w:p>
          <w:p w14:paraId="114FEB2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1409" w:type="dxa"/>
            <w:gridSpan w:val="5"/>
            <w:vAlign w:val="center"/>
          </w:tcPr>
          <w:p w14:paraId="41FD9E19" w14:textId="77777777" w:rsidR="00AF5C51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NO  </w:t>
            </w:r>
          </w:p>
          <w:p w14:paraId="39A6F7E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5604" w:type="dxa"/>
            <w:gridSpan w:val="15"/>
            <w:vAlign w:val="center"/>
          </w:tcPr>
          <w:p w14:paraId="5580419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4F8C6C11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430" w:type="dxa"/>
            <w:gridSpan w:val="4"/>
            <w:vAlign w:val="center"/>
          </w:tcPr>
          <w:p w14:paraId="6417232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Company</w:t>
            </w:r>
          </w:p>
        </w:tc>
        <w:tc>
          <w:tcPr>
            <w:tcW w:w="4412" w:type="dxa"/>
            <w:gridSpan w:val="22"/>
            <w:tcBorders>
              <w:right w:val="single" w:sz="4" w:space="0" w:color="C0C0C0"/>
            </w:tcBorders>
            <w:vAlign w:val="center"/>
          </w:tcPr>
          <w:p w14:paraId="66AC4CA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gridSpan w:val="5"/>
            <w:tcBorders>
              <w:left w:val="single" w:sz="4" w:space="0" w:color="C0C0C0"/>
            </w:tcBorders>
            <w:vAlign w:val="center"/>
          </w:tcPr>
          <w:p w14:paraId="7B06B44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Phone</w:t>
            </w:r>
          </w:p>
        </w:tc>
        <w:tc>
          <w:tcPr>
            <w:tcW w:w="5604" w:type="dxa"/>
            <w:gridSpan w:val="15"/>
            <w:vAlign w:val="center"/>
          </w:tcPr>
          <w:p w14:paraId="4B3F1EC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(         )</w:t>
            </w:r>
          </w:p>
        </w:tc>
      </w:tr>
      <w:tr w:rsidR="0065586A" w:rsidRPr="0065586A" w14:paraId="07FF7203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430" w:type="dxa"/>
            <w:gridSpan w:val="4"/>
            <w:vAlign w:val="center"/>
          </w:tcPr>
          <w:p w14:paraId="591AB5B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Address</w:t>
            </w:r>
          </w:p>
        </w:tc>
        <w:tc>
          <w:tcPr>
            <w:tcW w:w="4412" w:type="dxa"/>
            <w:gridSpan w:val="22"/>
            <w:tcBorders>
              <w:right w:val="single" w:sz="4" w:space="0" w:color="C0C0C0"/>
            </w:tcBorders>
            <w:vAlign w:val="center"/>
          </w:tcPr>
          <w:p w14:paraId="70BA431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6"/>
            <w:tcBorders>
              <w:left w:val="single" w:sz="4" w:space="0" w:color="C0C0C0"/>
            </w:tcBorders>
            <w:vAlign w:val="center"/>
          </w:tcPr>
          <w:p w14:paraId="34AD7F4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Supervisor</w:t>
            </w:r>
          </w:p>
        </w:tc>
        <w:tc>
          <w:tcPr>
            <w:tcW w:w="5448" w:type="dxa"/>
            <w:gridSpan w:val="14"/>
            <w:vAlign w:val="center"/>
          </w:tcPr>
          <w:p w14:paraId="7EF7EB0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5BC58FA1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430" w:type="dxa"/>
            <w:gridSpan w:val="4"/>
            <w:vAlign w:val="center"/>
          </w:tcPr>
          <w:p w14:paraId="6DC59F4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Job Title</w:t>
            </w:r>
          </w:p>
        </w:tc>
        <w:tc>
          <w:tcPr>
            <w:tcW w:w="3152" w:type="dxa"/>
            <w:gridSpan w:val="15"/>
            <w:tcBorders>
              <w:right w:val="single" w:sz="4" w:space="0" w:color="C0C0C0"/>
            </w:tcBorders>
            <w:vAlign w:val="center"/>
          </w:tcPr>
          <w:p w14:paraId="517B430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7"/>
            <w:tcBorders>
              <w:left w:val="single" w:sz="4" w:space="0" w:color="C0C0C0"/>
            </w:tcBorders>
            <w:vAlign w:val="center"/>
          </w:tcPr>
          <w:p w14:paraId="00C62E7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Starting Salary</w:t>
            </w:r>
          </w:p>
        </w:tc>
        <w:tc>
          <w:tcPr>
            <w:tcW w:w="2629" w:type="dxa"/>
            <w:gridSpan w:val="9"/>
            <w:tcBorders>
              <w:right w:val="single" w:sz="4" w:space="0" w:color="C0C0C0"/>
            </w:tcBorders>
            <w:vAlign w:val="center"/>
          </w:tcPr>
          <w:p w14:paraId="4DF07DE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gridSpan w:val="8"/>
            <w:tcBorders>
              <w:left w:val="single" w:sz="4" w:space="0" w:color="C0C0C0"/>
            </w:tcBorders>
            <w:vAlign w:val="center"/>
          </w:tcPr>
          <w:p w14:paraId="1E1B642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Ending Salary</w:t>
            </w:r>
          </w:p>
        </w:tc>
        <w:tc>
          <w:tcPr>
            <w:tcW w:w="2781" w:type="dxa"/>
            <w:gridSpan w:val="3"/>
            <w:vAlign w:val="center"/>
          </w:tcPr>
          <w:p w14:paraId="1BDF2CC7" w14:textId="77777777" w:rsidR="0065586A" w:rsidRPr="0065586A" w:rsidRDefault="0065586A" w:rsidP="0065586A">
            <w:r w:rsidRPr="0065586A">
              <w:t>$</w:t>
            </w:r>
          </w:p>
        </w:tc>
      </w:tr>
      <w:tr w:rsidR="0065586A" w:rsidRPr="0065586A" w14:paraId="01EFA1F7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866" w:type="dxa"/>
            <w:gridSpan w:val="8"/>
            <w:vAlign w:val="center"/>
          </w:tcPr>
          <w:p w14:paraId="4523FC5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Responsibilities</w:t>
            </w:r>
          </w:p>
        </w:tc>
        <w:tc>
          <w:tcPr>
            <w:tcW w:w="10989" w:type="dxa"/>
            <w:gridSpan w:val="38"/>
            <w:vAlign w:val="center"/>
          </w:tcPr>
          <w:p w14:paraId="1093675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21C91C0F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712" w:type="dxa"/>
            <w:vAlign w:val="center"/>
          </w:tcPr>
          <w:p w14:paraId="612526C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lastRenderedPageBreak/>
              <w:t>From</w:t>
            </w:r>
          </w:p>
        </w:tc>
        <w:tc>
          <w:tcPr>
            <w:tcW w:w="1154" w:type="dxa"/>
            <w:gridSpan w:val="7"/>
            <w:vAlign w:val="center"/>
          </w:tcPr>
          <w:p w14:paraId="694E1E1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4"/>
            <w:vAlign w:val="center"/>
          </w:tcPr>
          <w:p w14:paraId="74E4B80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14:paraId="05760CA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7"/>
            <w:tcBorders>
              <w:left w:val="single" w:sz="4" w:space="0" w:color="C0C0C0"/>
            </w:tcBorders>
            <w:vAlign w:val="center"/>
          </w:tcPr>
          <w:p w14:paraId="1CCFA65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Reason for Leaving</w:t>
            </w:r>
          </w:p>
        </w:tc>
        <w:tc>
          <w:tcPr>
            <w:tcW w:w="7913" w:type="dxa"/>
            <w:gridSpan w:val="24"/>
            <w:vAlign w:val="center"/>
          </w:tcPr>
          <w:p w14:paraId="652D9C1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1C326782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5942" w:type="dxa"/>
            <w:gridSpan w:val="22"/>
            <w:tcBorders>
              <w:bottom w:val="single" w:sz="4" w:space="0" w:color="C0C0C0"/>
            </w:tcBorders>
            <w:vAlign w:val="center"/>
          </w:tcPr>
          <w:p w14:paraId="3B4623C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May we contact your previous supervisor for a reference?</w:t>
            </w:r>
          </w:p>
        </w:tc>
        <w:tc>
          <w:tcPr>
            <w:tcW w:w="900" w:type="dxa"/>
            <w:gridSpan w:val="4"/>
            <w:tcBorders>
              <w:bottom w:val="single" w:sz="4" w:space="0" w:color="C0C0C0"/>
            </w:tcBorders>
            <w:vAlign w:val="center"/>
          </w:tcPr>
          <w:p w14:paraId="0CD8135E" w14:textId="77777777" w:rsidR="00AF5C51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YES</w:t>
            </w:r>
          </w:p>
          <w:p w14:paraId="586BB0D9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  </w: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1409" w:type="dxa"/>
            <w:gridSpan w:val="5"/>
            <w:tcBorders>
              <w:bottom w:val="single" w:sz="4" w:space="0" w:color="C0C0C0"/>
            </w:tcBorders>
            <w:vAlign w:val="center"/>
          </w:tcPr>
          <w:p w14:paraId="366C5B69" w14:textId="77777777" w:rsidR="00AF5C51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 xml:space="preserve">NO  </w:t>
            </w:r>
          </w:p>
          <w:p w14:paraId="75FB982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instrText xml:space="preserve"> FORMCHECKBOX </w:instrText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separate"/>
            </w:r>
            <w:r w:rsidRPr="0065586A">
              <w:rPr>
                <w:rFonts w:ascii="Arial" w:hAnsi="Arial" w:cs="Arial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5604" w:type="dxa"/>
            <w:gridSpan w:val="15"/>
            <w:tcBorders>
              <w:bottom w:val="single" w:sz="4" w:space="0" w:color="C0C0C0"/>
            </w:tcBorders>
            <w:vAlign w:val="center"/>
          </w:tcPr>
          <w:p w14:paraId="50099F5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707DF239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83"/>
          <w:jc w:val="center"/>
        </w:trPr>
        <w:tc>
          <w:tcPr>
            <w:tcW w:w="13855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4B9A1B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7E2361CF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3855" w:type="dxa"/>
            <w:gridSpan w:val="46"/>
            <w:shd w:val="clear" w:color="auto" w:fill="E6E6E6"/>
            <w:vAlign w:val="center"/>
          </w:tcPr>
          <w:p w14:paraId="2AC26181" w14:textId="77777777" w:rsidR="0065586A" w:rsidRPr="005D3AA1" w:rsidRDefault="0065586A" w:rsidP="005D3AA1">
            <w:pPr>
              <w:keepNext/>
              <w:widowControl w:val="0"/>
              <w:tabs>
                <w:tab w:val="left" w:pos="546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3A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Additional Training/Experience</w:t>
            </w:r>
          </w:p>
        </w:tc>
      </w:tr>
      <w:tr w:rsidR="0065586A" w:rsidRPr="0065586A" w14:paraId="1A1534E6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8407" w:type="dxa"/>
            <w:gridSpan w:val="32"/>
            <w:tcBorders>
              <w:right w:val="single" w:sz="4" w:space="0" w:color="C0C0C0"/>
            </w:tcBorders>
            <w:vAlign w:val="center"/>
          </w:tcPr>
          <w:p w14:paraId="2E6C3B2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  <w:b/>
              </w:rPr>
              <w:t>Experience</w:t>
            </w:r>
            <w:r w:rsidRPr="0065586A">
              <w:rPr>
                <w:rFonts w:ascii="Arial" w:hAnsi="Arial" w:cs="Arial"/>
              </w:rPr>
              <w:t>-Please explain all previous experience working with children-</w:t>
            </w:r>
          </w:p>
          <w:p w14:paraId="092567C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Nature of experience-</w:t>
            </w:r>
          </w:p>
        </w:tc>
        <w:tc>
          <w:tcPr>
            <w:tcW w:w="1310" w:type="dxa"/>
            <w:gridSpan w:val="4"/>
            <w:tcBorders>
              <w:left w:val="single" w:sz="4" w:space="0" w:color="C0C0C0"/>
            </w:tcBorders>
            <w:vAlign w:val="center"/>
          </w:tcPr>
          <w:p w14:paraId="7B0B5B17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From</w:t>
            </w:r>
          </w:p>
        </w:tc>
        <w:tc>
          <w:tcPr>
            <w:tcW w:w="677" w:type="dxa"/>
            <w:gridSpan w:val="4"/>
            <w:vAlign w:val="center"/>
          </w:tcPr>
          <w:p w14:paraId="7DB26FB9" w14:textId="77777777" w:rsidR="0065586A" w:rsidRPr="0065586A" w:rsidRDefault="0065586A" w:rsidP="0065586A"/>
        </w:tc>
        <w:tc>
          <w:tcPr>
            <w:tcW w:w="680" w:type="dxa"/>
            <w:gridSpan w:val="3"/>
            <w:vAlign w:val="center"/>
          </w:tcPr>
          <w:p w14:paraId="4174FB7A" w14:textId="77777777" w:rsidR="0065586A" w:rsidRPr="0065586A" w:rsidRDefault="0065586A" w:rsidP="0065586A">
            <w:r w:rsidRPr="0065586A">
              <w:t>To</w:t>
            </w:r>
          </w:p>
        </w:tc>
        <w:tc>
          <w:tcPr>
            <w:tcW w:w="2781" w:type="dxa"/>
            <w:gridSpan w:val="3"/>
            <w:vAlign w:val="center"/>
          </w:tcPr>
          <w:p w14:paraId="3FE0471F" w14:textId="77777777" w:rsidR="0065586A" w:rsidRPr="0065586A" w:rsidRDefault="0065586A" w:rsidP="0065586A"/>
        </w:tc>
      </w:tr>
      <w:tr w:rsidR="0065586A" w:rsidRPr="0065586A" w14:paraId="4F856E81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8407" w:type="dxa"/>
            <w:gridSpan w:val="32"/>
            <w:tcBorders>
              <w:right w:val="single" w:sz="4" w:space="0" w:color="C0C0C0"/>
            </w:tcBorders>
            <w:vAlign w:val="center"/>
          </w:tcPr>
          <w:p w14:paraId="3A9B1DB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Please explain all previous experience working with children-</w:t>
            </w:r>
          </w:p>
          <w:p w14:paraId="6BCFDE3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Nature of experience-</w:t>
            </w:r>
          </w:p>
        </w:tc>
        <w:tc>
          <w:tcPr>
            <w:tcW w:w="1310" w:type="dxa"/>
            <w:gridSpan w:val="4"/>
            <w:tcBorders>
              <w:left w:val="single" w:sz="4" w:space="0" w:color="C0C0C0"/>
            </w:tcBorders>
            <w:vAlign w:val="center"/>
          </w:tcPr>
          <w:p w14:paraId="208D54B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From</w:t>
            </w:r>
          </w:p>
        </w:tc>
        <w:tc>
          <w:tcPr>
            <w:tcW w:w="677" w:type="dxa"/>
            <w:gridSpan w:val="4"/>
            <w:vAlign w:val="center"/>
          </w:tcPr>
          <w:p w14:paraId="68F82E92" w14:textId="77777777" w:rsidR="0065586A" w:rsidRPr="0065586A" w:rsidRDefault="0065586A" w:rsidP="0065586A"/>
        </w:tc>
        <w:tc>
          <w:tcPr>
            <w:tcW w:w="680" w:type="dxa"/>
            <w:gridSpan w:val="3"/>
            <w:vAlign w:val="center"/>
          </w:tcPr>
          <w:p w14:paraId="141F906D" w14:textId="77777777" w:rsidR="0065586A" w:rsidRPr="0065586A" w:rsidRDefault="0065586A" w:rsidP="0065586A">
            <w:r w:rsidRPr="0065586A">
              <w:t>To</w:t>
            </w:r>
          </w:p>
        </w:tc>
        <w:tc>
          <w:tcPr>
            <w:tcW w:w="2781" w:type="dxa"/>
            <w:gridSpan w:val="3"/>
            <w:vAlign w:val="center"/>
          </w:tcPr>
          <w:p w14:paraId="19F462F7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1CED2278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8407" w:type="dxa"/>
            <w:gridSpan w:val="32"/>
            <w:tcBorders>
              <w:right w:val="single" w:sz="4" w:space="0" w:color="C0C0C0"/>
            </w:tcBorders>
            <w:vAlign w:val="center"/>
          </w:tcPr>
          <w:p w14:paraId="4CED1D5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Please explain all previous experience working with children-</w:t>
            </w:r>
          </w:p>
          <w:p w14:paraId="3F8C2BBD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Nature of experience-</w:t>
            </w:r>
          </w:p>
        </w:tc>
        <w:tc>
          <w:tcPr>
            <w:tcW w:w="1310" w:type="dxa"/>
            <w:gridSpan w:val="4"/>
            <w:tcBorders>
              <w:left w:val="single" w:sz="4" w:space="0" w:color="C0C0C0"/>
            </w:tcBorders>
            <w:vAlign w:val="center"/>
          </w:tcPr>
          <w:p w14:paraId="7F76B8E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From</w:t>
            </w:r>
          </w:p>
        </w:tc>
        <w:tc>
          <w:tcPr>
            <w:tcW w:w="677" w:type="dxa"/>
            <w:gridSpan w:val="4"/>
            <w:vAlign w:val="center"/>
          </w:tcPr>
          <w:p w14:paraId="08A0DF40" w14:textId="77777777" w:rsidR="0065586A" w:rsidRPr="0065586A" w:rsidRDefault="0065586A" w:rsidP="0065586A"/>
        </w:tc>
        <w:tc>
          <w:tcPr>
            <w:tcW w:w="680" w:type="dxa"/>
            <w:gridSpan w:val="3"/>
            <w:vAlign w:val="center"/>
          </w:tcPr>
          <w:p w14:paraId="1EA13FA4" w14:textId="77777777" w:rsidR="0065586A" w:rsidRPr="0065586A" w:rsidRDefault="0065586A" w:rsidP="0065586A">
            <w:r w:rsidRPr="0065586A">
              <w:t>To</w:t>
            </w:r>
          </w:p>
        </w:tc>
        <w:tc>
          <w:tcPr>
            <w:tcW w:w="2781" w:type="dxa"/>
            <w:gridSpan w:val="3"/>
            <w:vAlign w:val="center"/>
          </w:tcPr>
          <w:p w14:paraId="2B13428F" w14:textId="77777777" w:rsidR="0065586A" w:rsidRPr="0065586A" w:rsidRDefault="0065586A" w:rsidP="0065586A"/>
        </w:tc>
      </w:tr>
      <w:tr w:rsidR="0065586A" w:rsidRPr="0065586A" w14:paraId="5C4E5D1F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8407" w:type="dxa"/>
            <w:gridSpan w:val="32"/>
            <w:tcBorders>
              <w:right w:val="single" w:sz="4" w:space="0" w:color="C0C0C0"/>
            </w:tcBorders>
            <w:vAlign w:val="center"/>
          </w:tcPr>
          <w:p w14:paraId="50502A1D" w14:textId="77777777" w:rsidR="0065586A" w:rsidRPr="0065586A" w:rsidRDefault="0065586A" w:rsidP="0065586A">
            <w:pPr>
              <w:rPr>
                <w:rFonts w:ascii="Arial" w:hAnsi="Arial" w:cs="Arial"/>
                <w:b/>
              </w:rPr>
            </w:pPr>
            <w:r w:rsidRPr="0065586A">
              <w:rPr>
                <w:rFonts w:ascii="Arial" w:hAnsi="Arial" w:cs="Arial"/>
                <w:b/>
              </w:rPr>
              <w:t>Additional Training:</w:t>
            </w:r>
          </w:p>
          <w:p w14:paraId="2E6C702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Type-</w:t>
            </w:r>
          </w:p>
          <w:p w14:paraId="11185FCB" w14:textId="77777777" w:rsidR="0065586A" w:rsidRPr="0065586A" w:rsidRDefault="0065586A" w:rsidP="0065586A">
            <w:pPr>
              <w:rPr>
                <w:rFonts w:ascii="Arial" w:hAnsi="Arial" w:cs="Arial"/>
                <w:b/>
              </w:rPr>
            </w:pPr>
            <w:r w:rsidRPr="0065586A">
              <w:rPr>
                <w:rFonts w:ascii="Arial" w:hAnsi="Arial" w:cs="Arial"/>
              </w:rPr>
              <w:t>Provider of Training/Certification-</w:t>
            </w:r>
          </w:p>
        </w:tc>
        <w:tc>
          <w:tcPr>
            <w:tcW w:w="1310" w:type="dxa"/>
            <w:gridSpan w:val="4"/>
            <w:tcBorders>
              <w:left w:val="single" w:sz="4" w:space="0" w:color="C0C0C0"/>
            </w:tcBorders>
            <w:vAlign w:val="center"/>
          </w:tcPr>
          <w:p w14:paraId="6F1FA25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From</w:t>
            </w:r>
          </w:p>
        </w:tc>
        <w:tc>
          <w:tcPr>
            <w:tcW w:w="677" w:type="dxa"/>
            <w:gridSpan w:val="4"/>
            <w:vAlign w:val="center"/>
          </w:tcPr>
          <w:p w14:paraId="2BA4F61F" w14:textId="77777777" w:rsidR="0065586A" w:rsidRPr="0065586A" w:rsidRDefault="0065586A" w:rsidP="0065586A"/>
        </w:tc>
        <w:tc>
          <w:tcPr>
            <w:tcW w:w="680" w:type="dxa"/>
            <w:gridSpan w:val="3"/>
            <w:vAlign w:val="center"/>
          </w:tcPr>
          <w:p w14:paraId="7282D468" w14:textId="77777777" w:rsidR="0065586A" w:rsidRPr="0065586A" w:rsidRDefault="0065586A" w:rsidP="0065586A">
            <w:r w:rsidRPr="0065586A">
              <w:t>To</w:t>
            </w:r>
          </w:p>
        </w:tc>
        <w:tc>
          <w:tcPr>
            <w:tcW w:w="2781" w:type="dxa"/>
            <w:gridSpan w:val="3"/>
            <w:vAlign w:val="center"/>
          </w:tcPr>
          <w:p w14:paraId="201B8F1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4D012189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8407" w:type="dxa"/>
            <w:gridSpan w:val="32"/>
            <w:tcBorders>
              <w:right w:val="single" w:sz="4" w:space="0" w:color="C0C0C0"/>
            </w:tcBorders>
          </w:tcPr>
          <w:p w14:paraId="4557455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Type-</w:t>
            </w:r>
          </w:p>
        </w:tc>
        <w:tc>
          <w:tcPr>
            <w:tcW w:w="1310" w:type="dxa"/>
            <w:gridSpan w:val="4"/>
            <w:tcBorders>
              <w:left w:val="single" w:sz="4" w:space="0" w:color="C0C0C0"/>
            </w:tcBorders>
            <w:vAlign w:val="center"/>
          </w:tcPr>
          <w:p w14:paraId="400B83E7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From</w:t>
            </w:r>
          </w:p>
        </w:tc>
        <w:tc>
          <w:tcPr>
            <w:tcW w:w="677" w:type="dxa"/>
            <w:gridSpan w:val="4"/>
            <w:vAlign w:val="center"/>
          </w:tcPr>
          <w:p w14:paraId="14D00D56" w14:textId="77777777" w:rsidR="0065586A" w:rsidRPr="0065586A" w:rsidRDefault="0065586A" w:rsidP="0065586A"/>
        </w:tc>
        <w:tc>
          <w:tcPr>
            <w:tcW w:w="680" w:type="dxa"/>
            <w:gridSpan w:val="3"/>
            <w:vAlign w:val="center"/>
          </w:tcPr>
          <w:p w14:paraId="0C9C5C9C" w14:textId="77777777" w:rsidR="0065586A" w:rsidRPr="0065586A" w:rsidRDefault="0065586A" w:rsidP="0065586A">
            <w:r w:rsidRPr="0065586A">
              <w:t>To</w:t>
            </w:r>
          </w:p>
        </w:tc>
        <w:tc>
          <w:tcPr>
            <w:tcW w:w="2781" w:type="dxa"/>
            <w:gridSpan w:val="3"/>
            <w:vAlign w:val="center"/>
          </w:tcPr>
          <w:p w14:paraId="6599814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1CFE8C5F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8407" w:type="dxa"/>
            <w:gridSpan w:val="32"/>
            <w:tcBorders>
              <w:right w:val="single" w:sz="4" w:space="0" w:color="C0C0C0"/>
            </w:tcBorders>
          </w:tcPr>
          <w:p w14:paraId="3F706D12" w14:textId="77777777" w:rsidR="0065586A" w:rsidRPr="0065586A" w:rsidRDefault="0065586A" w:rsidP="0065586A">
            <w:r w:rsidRPr="0065586A">
              <w:rPr>
                <w:rFonts w:ascii="Arial" w:hAnsi="Arial" w:cs="Arial"/>
              </w:rPr>
              <w:t>Provider of Training/Certification-</w:t>
            </w:r>
          </w:p>
        </w:tc>
        <w:tc>
          <w:tcPr>
            <w:tcW w:w="1310" w:type="dxa"/>
            <w:gridSpan w:val="4"/>
            <w:tcBorders>
              <w:left w:val="single" w:sz="4" w:space="0" w:color="C0C0C0"/>
            </w:tcBorders>
            <w:vAlign w:val="center"/>
          </w:tcPr>
          <w:p w14:paraId="57151F6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From</w:t>
            </w:r>
          </w:p>
        </w:tc>
        <w:tc>
          <w:tcPr>
            <w:tcW w:w="677" w:type="dxa"/>
            <w:gridSpan w:val="4"/>
            <w:vAlign w:val="center"/>
          </w:tcPr>
          <w:p w14:paraId="6061D641" w14:textId="77777777" w:rsidR="0065586A" w:rsidRPr="0065586A" w:rsidRDefault="0065586A" w:rsidP="0065586A"/>
        </w:tc>
        <w:tc>
          <w:tcPr>
            <w:tcW w:w="680" w:type="dxa"/>
            <w:gridSpan w:val="3"/>
            <w:vAlign w:val="center"/>
          </w:tcPr>
          <w:p w14:paraId="24656BC8" w14:textId="77777777" w:rsidR="0065586A" w:rsidRPr="0065586A" w:rsidRDefault="0065586A" w:rsidP="0065586A">
            <w:r w:rsidRPr="0065586A">
              <w:t>To</w:t>
            </w:r>
          </w:p>
        </w:tc>
        <w:tc>
          <w:tcPr>
            <w:tcW w:w="2781" w:type="dxa"/>
            <w:gridSpan w:val="3"/>
            <w:vAlign w:val="center"/>
          </w:tcPr>
          <w:p w14:paraId="61E4AE4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1C2B725D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83"/>
          <w:jc w:val="center"/>
        </w:trPr>
        <w:tc>
          <w:tcPr>
            <w:tcW w:w="13855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C5BE34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2A952E79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3855" w:type="dxa"/>
            <w:gridSpan w:val="46"/>
            <w:shd w:val="clear" w:color="auto" w:fill="E6E6E6"/>
            <w:vAlign w:val="center"/>
          </w:tcPr>
          <w:p w14:paraId="49CF2397" w14:textId="77777777" w:rsidR="0065586A" w:rsidRPr="005D3AA1" w:rsidRDefault="0065586A" w:rsidP="005D3AA1">
            <w:pPr>
              <w:keepNext/>
              <w:widowControl w:val="0"/>
              <w:tabs>
                <w:tab w:val="left" w:pos="546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5" w:name="_Toc358136686"/>
            <w:r w:rsidRPr="005D3A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Military Service</w:t>
            </w:r>
            <w:bookmarkEnd w:id="5"/>
          </w:p>
        </w:tc>
      </w:tr>
      <w:tr w:rsidR="0065586A" w:rsidRPr="0065586A" w14:paraId="1373DD69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430" w:type="dxa"/>
            <w:gridSpan w:val="4"/>
            <w:vAlign w:val="center"/>
          </w:tcPr>
          <w:p w14:paraId="3824B0E6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Branch</w:t>
            </w:r>
          </w:p>
        </w:tc>
        <w:tc>
          <w:tcPr>
            <w:tcW w:w="5977" w:type="dxa"/>
            <w:gridSpan w:val="28"/>
            <w:tcBorders>
              <w:right w:val="single" w:sz="4" w:space="0" w:color="C0C0C0"/>
            </w:tcBorders>
            <w:vAlign w:val="center"/>
          </w:tcPr>
          <w:p w14:paraId="72A3325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4"/>
            <w:tcBorders>
              <w:left w:val="single" w:sz="4" w:space="0" w:color="C0C0C0"/>
            </w:tcBorders>
            <w:vAlign w:val="center"/>
          </w:tcPr>
          <w:p w14:paraId="79CECB5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From</w:t>
            </w:r>
          </w:p>
        </w:tc>
        <w:tc>
          <w:tcPr>
            <w:tcW w:w="677" w:type="dxa"/>
            <w:gridSpan w:val="4"/>
            <w:vAlign w:val="center"/>
          </w:tcPr>
          <w:p w14:paraId="0D5C523B" w14:textId="77777777" w:rsidR="0065586A" w:rsidRPr="0065586A" w:rsidRDefault="0065586A" w:rsidP="0065586A"/>
        </w:tc>
        <w:tc>
          <w:tcPr>
            <w:tcW w:w="680" w:type="dxa"/>
            <w:gridSpan w:val="3"/>
            <w:vAlign w:val="center"/>
          </w:tcPr>
          <w:p w14:paraId="29CB51C4" w14:textId="77777777" w:rsidR="0065586A" w:rsidRPr="0065586A" w:rsidRDefault="0065586A" w:rsidP="0065586A">
            <w:r w:rsidRPr="0065586A">
              <w:t>To</w:t>
            </w:r>
          </w:p>
        </w:tc>
        <w:tc>
          <w:tcPr>
            <w:tcW w:w="2781" w:type="dxa"/>
            <w:gridSpan w:val="3"/>
            <w:vAlign w:val="center"/>
          </w:tcPr>
          <w:p w14:paraId="780C85BF" w14:textId="77777777" w:rsidR="0065586A" w:rsidRPr="0065586A" w:rsidRDefault="0065586A" w:rsidP="0065586A"/>
        </w:tc>
      </w:tr>
      <w:tr w:rsidR="0065586A" w:rsidRPr="0065586A" w14:paraId="0260841F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3150" w:type="dxa"/>
            <w:gridSpan w:val="10"/>
            <w:vAlign w:val="center"/>
          </w:tcPr>
          <w:p w14:paraId="5F01C3B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Rank at Discharge</w:t>
            </w:r>
          </w:p>
        </w:tc>
        <w:tc>
          <w:tcPr>
            <w:tcW w:w="5257" w:type="dxa"/>
            <w:gridSpan w:val="22"/>
            <w:tcBorders>
              <w:right w:val="single" w:sz="4" w:space="0" w:color="C0C0C0"/>
            </w:tcBorders>
            <w:vAlign w:val="center"/>
          </w:tcPr>
          <w:p w14:paraId="61BDEA4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11"/>
            <w:tcBorders>
              <w:left w:val="single" w:sz="4" w:space="0" w:color="C0C0C0"/>
            </w:tcBorders>
            <w:vAlign w:val="center"/>
          </w:tcPr>
          <w:p w14:paraId="4DD21C8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Type of Discharge</w:t>
            </w:r>
          </w:p>
        </w:tc>
        <w:tc>
          <w:tcPr>
            <w:tcW w:w="2781" w:type="dxa"/>
            <w:gridSpan w:val="3"/>
            <w:vAlign w:val="center"/>
          </w:tcPr>
          <w:p w14:paraId="109D6CB8" w14:textId="77777777" w:rsidR="0065586A" w:rsidRPr="0065586A" w:rsidRDefault="0065586A" w:rsidP="0065586A"/>
        </w:tc>
      </w:tr>
      <w:tr w:rsidR="0065586A" w:rsidRPr="0065586A" w14:paraId="589D7312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4050" w:type="dxa"/>
            <w:gridSpan w:val="14"/>
            <w:tcBorders>
              <w:bottom w:val="single" w:sz="4" w:space="0" w:color="C0C0C0"/>
            </w:tcBorders>
            <w:vAlign w:val="center"/>
          </w:tcPr>
          <w:p w14:paraId="4BB9525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If other than honorable, explain</w:t>
            </w:r>
          </w:p>
        </w:tc>
        <w:tc>
          <w:tcPr>
            <w:tcW w:w="9805" w:type="dxa"/>
            <w:gridSpan w:val="32"/>
            <w:tcBorders>
              <w:bottom w:val="single" w:sz="4" w:space="0" w:color="C0C0C0"/>
            </w:tcBorders>
            <w:vAlign w:val="center"/>
          </w:tcPr>
          <w:p w14:paraId="1F9956A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5E2C151B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3855" w:type="dxa"/>
            <w:gridSpan w:val="4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B545AC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1B6CA892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3855" w:type="dxa"/>
            <w:gridSpan w:val="46"/>
            <w:shd w:val="clear" w:color="auto" w:fill="E6E6E6"/>
            <w:vAlign w:val="center"/>
          </w:tcPr>
          <w:p w14:paraId="5C329435" w14:textId="77777777" w:rsidR="0065586A" w:rsidRPr="005D3AA1" w:rsidRDefault="0065586A" w:rsidP="005D3AA1">
            <w:pPr>
              <w:keepNext/>
              <w:widowControl w:val="0"/>
              <w:tabs>
                <w:tab w:val="left" w:pos="546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6" w:name="_Toc358136687"/>
            <w:r w:rsidRPr="005D3A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Disclaimer and Signature</w:t>
            </w:r>
            <w:bookmarkEnd w:id="6"/>
          </w:p>
        </w:tc>
      </w:tr>
      <w:tr w:rsidR="0065586A" w:rsidRPr="0065586A" w14:paraId="7C12EA69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008"/>
          <w:jc w:val="center"/>
        </w:trPr>
        <w:tc>
          <w:tcPr>
            <w:tcW w:w="13855" w:type="dxa"/>
            <w:gridSpan w:val="46"/>
            <w:tcBorders>
              <w:top w:val="nil"/>
              <w:bottom w:val="single" w:sz="4" w:space="0" w:color="C0C0C0"/>
            </w:tcBorders>
            <w:vAlign w:val="center"/>
          </w:tcPr>
          <w:p w14:paraId="328BB16C" w14:textId="77777777" w:rsidR="0065586A" w:rsidRPr="00C11B21" w:rsidRDefault="0065586A" w:rsidP="00C11B21">
            <w:pPr>
              <w:spacing w:after="80" w:line="288" w:lineRule="auto"/>
              <w:rPr>
                <w:rFonts w:ascii="Arial" w:eastAsia="Times New Roman" w:hAnsi="Arial" w:cs="Arial"/>
              </w:rPr>
            </w:pPr>
            <w:r w:rsidRPr="00C11B21">
              <w:rPr>
                <w:rFonts w:ascii="Arial" w:eastAsia="Times New Roman" w:hAnsi="Arial" w:cs="Arial"/>
              </w:rPr>
              <w:t>I certify that my answers are true and complete to the best of my knowledge.</w:t>
            </w:r>
          </w:p>
          <w:p w14:paraId="3422418B" w14:textId="77777777" w:rsidR="0065586A" w:rsidRDefault="0065586A" w:rsidP="00C11B21">
            <w:pPr>
              <w:spacing w:after="80" w:line="288" w:lineRule="auto"/>
              <w:rPr>
                <w:rFonts w:ascii="Arial" w:eastAsia="Times New Roman" w:hAnsi="Arial" w:cs="Arial"/>
              </w:rPr>
            </w:pPr>
            <w:r w:rsidRPr="00C11B21">
              <w:rPr>
                <w:rFonts w:ascii="Arial" w:eastAsia="Times New Roman" w:hAnsi="Arial" w:cs="Arial"/>
              </w:rPr>
              <w:t xml:space="preserve">If this application leads to employment, I understand that false or misleading information </w:t>
            </w:r>
            <w:r w:rsidR="00C11B21">
              <w:rPr>
                <w:rFonts w:ascii="Arial" w:eastAsia="Times New Roman" w:hAnsi="Arial" w:cs="Arial"/>
              </w:rPr>
              <w:t>in my application or interview may result in my release/termination.</w:t>
            </w:r>
          </w:p>
          <w:p w14:paraId="21394C03" w14:textId="77777777" w:rsidR="00C11B21" w:rsidRDefault="00C11B21" w:rsidP="00C11B21">
            <w:pPr>
              <w:spacing w:after="80" w:line="288" w:lineRule="auto"/>
              <w:rPr>
                <w:rFonts w:ascii="Arial" w:eastAsia="Times New Roman" w:hAnsi="Arial" w:cs="Arial"/>
              </w:rPr>
            </w:pPr>
          </w:p>
          <w:p w14:paraId="2E25D2C0" w14:textId="77777777" w:rsidR="00C11B21" w:rsidRPr="0065586A" w:rsidRDefault="00C11B21" w:rsidP="00C11B21">
            <w:pPr>
              <w:spacing w:after="80" w:line="288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65586A" w:rsidRPr="0065586A" w14:paraId="4802B3DD" w14:textId="77777777" w:rsidTr="00AF5C5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2528" w:type="dxa"/>
            <w:gridSpan w:val="5"/>
            <w:tcBorders>
              <w:top w:val="single" w:sz="4" w:space="0" w:color="C0C0C0"/>
              <w:right w:val="nil"/>
            </w:tcBorders>
            <w:vAlign w:val="center"/>
          </w:tcPr>
          <w:p w14:paraId="7CB7B61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Signature</w:t>
            </w:r>
          </w:p>
        </w:tc>
        <w:tc>
          <w:tcPr>
            <w:tcW w:w="7189" w:type="dxa"/>
            <w:gridSpan w:val="31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ED1FC4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48C915BA" w14:textId="77777777" w:rsidR="0065586A" w:rsidRPr="00C11B21" w:rsidRDefault="0065586A" w:rsidP="0065586A">
            <w:pPr>
              <w:rPr>
                <w:sz w:val="24"/>
                <w:szCs w:val="24"/>
              </w:rPr>
            </w:pPr>
            <w:r w:rsidRPr="00C11B21">
              <w:rPr>
                <w:sz w:val="24"/>
                <w:szCs w:val="24"/>
              </w:rPr>
              <w:t>Date</w:t>
            </w:r>
          </w:p>
        </w:tc>
        <w:tc>
          <w:tcPr>
            <w:tcW w:w="3461" w:type="dxa"/>
            <w:gridSpan w:val="6"/>
            <w:tcBorders>
              <w:top w:val="single" w:sz="4" w:space="0" w:color="C0C0C0"/>
              <w:left w:val="nil"/>
            </w:tcBorders>
            <w:vAlign w:val="center"/>
          </w:tcPr>
          <w:p w14:paraId="65534ECB" w14:textId="77777777" w:rsidR="0065586A" w:rsidRPr="0065586A" w:rsidRDefault="0065586A" w:rsidP="0065586A"/>
        </w:tc>
      </w:tr>
    </w:tbl>
    <w:p w14:paraId="2ABAF144" w14:textId="77777777" w:rsidR="0065586A" w:rsidRPr="0065586A" w:rsidRDefault="0065586A" w:rsidP="004F1A4F">
      <w:pPr>
        <w:rPr>
          <w:rFonts w:ascii="Arial" w:hAnsi="Arial" w:cs="Arial"/>
          <w:b/>
          <w:bCs/>
        </w:rPr>
      </w:pPr>
      <w:r w:rsidRPr="0065586A">
        <w:rPr>
          <w:rFonts w:ascii="Arial" w:hAnsi="Arial" w:cs="Arial"/>
          <w:b/>
          <w:bCs/>
        </w:rPr>
        <w:br w:type="page"/>
      </w:r>
    </w:p>
    <w:tbl>
      <w:tblPr>
        <w:tblW w:w="1274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17"/>
        <w:gridCol w:w="4565"/>
        <w:gridCol w:w="1315"/>
        <w:gridCol w:w="5447"/>
      </w:tblGrid>
      <w:tr w:rsidR="0065586A" w:rsidRPr="0065586A" w14:paraId="38FEF73A" w14:textId="77777777" w:rsidTr="00C11B21">
        <w:trPr>
          <w:trHeight w:hRule="exact" w:val="564"/>
          <w:jc w:val="center"/>
        </w:trPr>
        <w:tc>
          <w:tcPr>
            <w:tcW w:w="127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C67838" w14:textId="77777777" w:rsidR="0065586A" w:rsidRPr="00C11B21" w:rsidRDefault="004F1A4F" w:rsidP="00C11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</w:rPr>
              <w:lastRenderedPageBreak/>
              <w:t>Verify three P</w:t>
            </w:r>
            <w:r w:rsidR="0065586A" w:rsidRPr="00C11B21">
              <w:rPr>
                <w:rFonts w:ascii="Calibri" w:eastAsia="Times New Roman" w:hAnsi="Calibri" w:cs="Times New Roman"/>
                <w:b/>
                <w:bCs/>
                <w:iCs/>
              </w:rPr>
              <w:t>rofessional referen</w:t>
            </w:r>
            <w:r>
              <w:rPr>
                <w:rFonts w:ascii="Calibri" w:eastAsia="Times New Roman" w:hAnsi="Calibri" w:cs="Times New Roman"/>
                <w:b/>
                <w:bCs/>
                <w:iCs/>
              </w:rPr>
              <w:t xml:space="preserve">ces. Employment verification of last 2 years </w:t>
            </w:r>
          </w:p>
        </w:tc>
      </w:tr>
      <w:tr w:rsidR="0065586A" w:rsidRPr="0065586A" w14:paraId="610115CB" w14:textId="77777777" w:rsidTr="001D5606">
        <w:trPr>
          <w:trHeight w:hRule="exact" w:val="422"/>
          <w:jc w:val="center"/>
        </w:trPr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5F41B7" w14:textId="77777777" w:rsidR="0065586A" w:rsidRPr="0065586A" w:rsidRDefault="0065586A" w:rsidP="0065586A">
            <w:pPr>
              <w:rPr>
                <w:rFonts w:ascii="Arial" w:hAnsi="Arial" w:cs="Arial"/>
                <w:b/>
              </w:rPr>
            </w:pPr>
            <w:r w:rsidRPr="0065586A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45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68D48E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AF4BE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Relationship</w:t>
            </w:r>
          </w:p>
        </w:tc>
      </w:tr>
      <w:tr w:rsidR="0065586A" w:rsidRPr="0065586A" w14:paraId="69132B9A" w14:textId="77777777" w:rsidTr="001D5606">
        <w:trPr>
          <w:trHeight w:hRule="exact" w:val="422"/>
          <w:jc w:val="center"/>
        </w:trPr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AE044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Company</w:t>
            </w:r>
          </w:p>
        </w:tc>
        <w:tc>
          <w:tcPr>
            <w:tcW w:w="45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E626F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771235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Phone</w:t>
            </w:r>
          </w:p>
        </w:tc>
        <w:tc>
          <w:tcPr>
            <w:tcW w:w="544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6613D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(           )</w:t>
            </w:r>
          </w:p>
        </w:tc>
      </w:tr>
      <w:tr w:rsidR="0065586A" w:rsidRPr="0065586A" w14:paraId="6EC053A0" w14:textId="77777777" w:rsidTr="001D5606">
        <w:trPr>
          <w:trHeight w:hRule="exact" w:val="1176"/>
          <w:jc w:val="center"/>
        </w:trPr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F7CA00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Notes</w:t>
            </w:r>
          </w:p>
        </w:tc>
        <w:tc>
          <w:tcPr>
            <w:tcW w:w="45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148B7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E36C99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544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E087A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7E9302C3" w14:textId="77777777" w:rsidTr="001D5606">
        <w:trPr>
          <w:trHeight w:hRule="exact" w:val="422"/>
          <w:jc w:val="center"/>
        </w:trPr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355120A" w14:textId="77777777" w:rsidR="0065586A" w:rsidRPr="0065586A" w:rsidRDefault="0065586A" w:rsidP="0065586A">
            <w:pPr>
              <w:rPr>
                <w:rFonts w:ascii="Arial" w:hAnsi="Arial" w:cs="Arial"/>
                <w:b/>
              </w:rPr>
            </w:pPr>
            <w:r w:rsidRPr="0065586A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45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A1FFA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D93A0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Relationship</w:t>
            </w:r>
          </w:p>
        </w:tc>
      </w:tr>
      <w:tr w:rsidR="0065586A" w:rsidRPr="0065586A" w14:paraId="5DF0287E" w14:textId="77777777" w:rsidTr="001D5606">
        <w:trPr>
          <w:trHeight w:hRule="exact" w:val="422"/>
          <w:jc w:val="center"/>
        </w:trPr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8DE013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Company</w:t>
            </w:r>
          </w:p>
        </w:tc>
        <w:tc>
          <w:tcPr>
            <w:tcW w:w="45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E1063A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B8ACD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Phone</w:t>
            </w:r>
          </w:p>
        </w:tc>
        <w:tc>
          <w:tcPr>
            <w:tcW w:w="544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CBC92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(           )</w:t>
            </w:r>
          </w:p>
        </w:tc>
      </w:tr>
      <w:tr w:rsidR="0065586A" w:rsidRPr="0065586A" w14:paraId="1931C1CF" w14:textId="77777777" w:rsidTr="001D5606">
        <w:trPr>
          <w:trHeight w:hRule="exact" w:val="771"/>
          <w:jc w:val="center"/>
        </w:trPr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4E4F60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Notes</w:t>
            </w:r>
          </w:p>
        </w:tc>
        <w:tc>
          <w:tcPr>
            <w:tcW w:w="45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47FB6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847CFB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544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BB657F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  <w:tr w:rsidR="0065586A" w:rsidRPr="0065586A" w14:paraId="1EDDB080" w14:textId="77777777" w:rsidTr="001D5606">
        <w:trPr>
          <w:trHeight w:hRule="exact" w:val="422"/>
          <w:jc w:val="center"/>
        </w:trPr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E4E1AA" w14:textId="77777777" w:rsidR="0065586A" w:rsidRPr="0065586A" w:rsidRDefault="0065586A" w:rsidP="0065586A">
            <w:pPr>
              <w:rPr>
                <w:rFonts w:ascii="Arial" w:hAnsi="Arial" w:cs="Arial"/>
                <w:b/>
              </w:rPr>
            </w:pPr>
            <w:r w:rsidRPr="0065586A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45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B20AD3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67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563935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Relationship</w:t>
            </w:r>
          </w:p>
        </w:tc>
      </w:tr>
      <w:tr w:rsidR="0065586A" w:rsidRPr="0065586A" w14:paraId="7B7AD84D" w14:textId="77777777" w:rsidTr="001D5606">
        <w:trPr>
          <w:trHeight w:hRule="exact" w:val="422"/>
          <w:jc w:val="center"/>
        </w:trPr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C8D6EC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Company</w:t>
            </w:r>
          </w:p>
        </w:tc>
        <w:tc>
          <w:tcPr>
            <w:tcW w:w="45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E9ECF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3448F2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Phone</w:t>
            </w:r>
          </w:p>
        </w:tc>
        <w:tc>
          <w:tcPr>
            <w:tcW w:w="544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DF52DD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(           )</w:t>
            </w:r>
          </w:p>
        </w:tc>
      </w:tr>
      <w:tr w:rsidR="0065586A" w:rsidRPr="0065586A" w14:paraId="267BB082" w14:textId="77777777" w:rsidTr="001D5606">
        <w:trPr>
          <w:trHeight w:hRule="exact" w:val="924"/>
          <w:jc w:val="center"/>
        </w:trPr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C8F118" w14:textId="77777777" w:rsidR="0065586A" w:rsidRPr="0065586A" w:rsidRDefault="0065586A" w:rsidP="0065586A">
            <w:pPr>
              <w:rPr>
                <w:rFonts w:ascii="Arial" w:hAnsi="Arial" w:cs="Arial"/>
              </w:rPr>
            </w:pPr>
            <w:r w:rsidRPr="0065586A">
              <w:rPr>
                <w:rFonts w:ascii="Arial" w:hAnsi="Arial" w:cs="Arial"/>
              </w:rPr>
              <w:t>Notes</w:t>
            </w:r>
          </w:p>
        </w:tc>
        <w:tc>
          <w:tcPr>
            <w:tcW w:w="45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D5E79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220C01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  <w:tc>
          <w:tcPr>
            <w:tcW w:w="544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336A24" w14:textId="77777777" w:rsidR="0065586A" w:rsidRPr="0065586A" w:rsidRDefault="0065586A" w:rsidP="0065586A">
            <w:pPr>
              <w:rPr>
                <w:rFonts w:ascii="Arial" w:hAnsi="Arial" w:cs="Arial"/>
              </w:rPr>
            </w:pPr>
          </w:p>
        </w:tc>
      </w:tr>
    </w:tbl>
    <w:p w14:paraId="722F455D" w14:textId="77777777" w:rsidR="00CF44C2" w:rsidRDefault="00CF44C2"/>
    <w:sectPr w:rsidR="00CF44C2" w:rsidSect="0065586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9CCD" w14:textId="77777777" w:rsidR="001A62A6" w:rsidRDefault="001A62A6" w:rsidP="005D3AA1">
      <w:pPr>
        <w:spacing w:after="0" w:line="240" w:lineRule="auto"/>
      </w:pPr>
      <w:r>
        <w:separator/>
      </w:r>
    </w:p>
  </w:endnote>
  <w:endnote w:type="continuationSeparator" w:id="0">
    <w:p w14:paraId="319201CC" w14:textId="77777777" w:rsidR="001A62A6" w:rsidRDefault="001A62A6" w:rsidP="005D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A7687" w14:textId="77777777" w:rsidR="001A62A6" w:rsidRDefault="001A62A6" w:rsidP="005D3AA1">
      <w:pPr>
        <w:spacing w:after="0" w:line="240" w:lineRule="auto"/>
      </w:pPr>
      <w:r>
        <w:separator/>
      </w:r>
    </w:p>
  </w:footnote>
  <w:footnote w:type="continuationSeparator" w:id="0">
    <w:p w14:paraId="79A4F817" w14:textId="77777777" w:rsidR="001A62A6" w:rsidRDefault="001A62A6" w:rsidP="005D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71BC" w14:textId="77777777" w:rsidR="005D3AA1" w:rsidRPr="005D3AA1" w:rsidRDefault="005D3AA1" w:rsidP="005D3AA1">
    <w:pPr>
      <w:keepNext/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outlineLvl w:val="2"/>
      <w:rPr>
        <w:rFonts w:ascii="Arial" w:eastAsia="Times New Roman" w:hAnsi="Arial" w:cs="Arial"/>
        <w:b/>
        <w:bCs/>
        <w:sz w:val="28"/>
        <w:szCs w:val="28"/>
      </w:rPr>
    </w:pPr>
    <w:r w:rsidRPr="005D3AA1">
      <w:rPr>
        <w:rFonts w:ascii="Arial" w:hAnsi="Arial" w:cs="Arial"/>
        <w:b/>
        <w:sz w:val="28"/>
        <w:szCs w:val="28"/>
      </w:rPr>
      <w:t>Empowerment Life Services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bookmarkStart w:id="7" w:name="_Toc358136681"/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Pr="0065586A">
      <w:rPr>
        <w:rFonts w:ascii="Arial" w:eastAsia="Times New Roman" w:hAnsi="Arial" w:cs="Arial"/>
        <w:b/>
        <w:bCs/>
        <w:sz w:val="28"/>
        <w:szCs w:val="28"/>
      </w:rPr>
      <w:t>Employment Applicatio</w:t>
    </w:r>
    <w:bookmarkEnd w:id="7"/>
    <w:r>
      <w:rPr>
        <w:rFonts w:ascii="Arial" w:eastAsia="Times New Roman" w:hAnsi="Arial" w:cs="Arial"/>
        <w:b/>
        <w:bCs/>
        <w:sz w:val="28"/>
        <w:szCs w:val="28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6A"/>
    <w:rsid w:val="001A62A6"/>
    <w:rsid w:val="002304C7"/>
    <w:rsid w:val="003C2ABC"/>
    <w:rsid w:val="004F1A4F"/>
    <w:rsid w:val="00546CCE"/>
    <w:rsid w:val="005D3AA1"/>
    <w:rsid w:val="0065586A"/>
    <w:rsid w:val="00671730"/>
    <w:rsid w:val="00A3605F"/>
    <w:rsid w:val="00A94379"/>
    <w:rsid w:val="00AF5C51"/>
    <w:rsid w:val="00C11B21"/>
    <w:rsid w:val="00C818FB"/>
    <w:rsid w:val="00CF44C2"/>
    <w:rsid w:val="00E31CD1"/>
    <w:rsid w:val="00F1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EC1D"/>
  <w15:docId w15:val="{157D090D-DDC2-49AF-BBC1-4D3874D8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A1"/>
  </w:style>
  <w:style w:type="paragraph" w:styleId="Footer">
    <w:name w:val="footer"/>
    <w:basedOn w:val="Normal"/>
    <w:link w:val="FooterChar"/>
    <w:uiPriority w:val="99"/>
    <w:unhideWhenUsed/>
    <w:rsid w:val="005D3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jhutchins</dc:creator>
  <cp:lastModifiedBy>Justin Hutchins</cp:lastModifiedBy>
  <cp:revision>2</cp:revision>
  <cp:lastPrinted>2015-01-20T01:31:00Z</cp:lastPrinted>
  <dcterms:created xsi:type="dcterms:W3CDTF">2025-07-17T23:16:00Z</dcterms:created>
  <dcterms:modified xsi:type="dcterms:W3CDTF">2025-07-17T23:16:00Z</dcterms:modified>
</cp:coreProperties>
</file>